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CF5" w:rsidRPr="0004219C" w:rsidRDefault="00BB4C51" w:rsidP="00764CF5">
      <w:pPr>
        <w:widowControl/>
        <w:jc w:val="left"/>
        <w:outlineLvl w:val="0"/>
        <w:rPr>
          <w:rFonts w:ascii="黑体" w:eastAsia="黑体" w:hAnsi="黑体" w:cs="宋体"/>
          <w:bCs/>
          <w:color w:val="000000"/>
          <w:kern w:val="36"/>
        </w:rPr>
      </w:pPr>
      <w:r w:rsidRPr="0004219C">
        <w:rPr>
          <w:rFonts w:ascii="黑体" w:eastAsia="黑体" w:hAnsi="黑体" w:cs="宋体" w:hint="eastAsia"/>
          <w:bCs/>
          <w:color w:val="000000"/>
          <w:kern w:val="36"/>
          <w:bdr w:val="none" w:sz="0" w:space="0" w:color="auto" w:frame="1"/>
        </w:rPr>
        <w:t>附件</w:t>
      </w:r>
    </w:p>
    <w:p w:rsidR="00764CF5" w:rsidRPr="0004219C" w:rsidRDefault="00764CF5" w:rsidP="00764CF5">
      <w:pPr>
        <w:snapToGrid w:val="0"/>
        <w:jc w:val="center"/>
        <w:rPr>
          <w:rFonts w:ascii="方正小标宋简体" w:eastAsia="方正小标宋简体" w:hAnsi="黑体" w:cs="宋体"/>
          <w:color w:val="000000"/>
          <w:kern w:val="0"/>
          <w:sz w:val="44"/>
          <w:szCs w:val="44"/>
        </w:rPr>
      </w:pPr>
      <w:r w:rsidRPr="0004219C">
        <w:rPr>
          <w:rFonts w:ascii="方正小标宋简体" w:eastAsia="方正小标宋简体" w:hAnsi="黑体" w:cs="宋体" w:hint="eastAsia"/>
          <w:color w:val="000000"/>
          <w:kern w:val="0"/>
          <w:sz w:val="44"/>
          <w:szCs w:val="44"/>
        </w:rPr>
        <w:t xml:space="preserve"> 线上一流课程数据信息表（202</w:t>
      </w:r>
      <w:r w:rsidR="005211E1">
        <w:rPr>
          <w:rFonts w:ascii="方正小标宋简体" w:eastAsia="方正小标宋简体" w:hAnsi="黑体" w:cs="宋体"/>
          <w:color w:val="000000"/>
          <w:kern w:val="0"/>
          <w:sz w:val="44"/>
          <w:szCs w:val="44"/>
        </w:rPr>
        <w:t>2</w:t>
      </w:r>
      <w:r w:rsidRPr="0004219C">
        <w:rPr>
          <w:rFonts w:ascii="方正小标宋简体" w:eastAsia="方正小标宋简体" w:hAnsi="黑体" w:cs="宋体" w:hint="eastAsia"/>
          <w:color w:val="000000"/>
          <w:kern w:val="0"/>
          <w:sz w:val="44"/>
          <w:szCs w:val="44"/>
        </w:rPr>
        <w:t>年度）</w:t>
      </w:r>
    </w:p>
    <w:tbl>
      <w:tblPr>
        <w:tblW w:w="900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304"/>
        <w:gridCol w:w="1680"/>
        <w:gridCol w:w="868"/>
        <w:gridCol w:w="656"/>
        <w:gridCol w:w="3461"/>
      </w:tblGrid>
      <w:tr w:rsidR="00764CF5" w:rsidRPr="0004219C" w:rsidTr="00CF2835">
        <w:trPr>
          <w:trHeight w:val="540"/>
        </w:trPr>
        <w:tc>
          <w:tcPr>
            <w:tcW w:w="9002" w:type="dxa"/>
            <w:gridSpan w:val="6"/>
            <w:vAlign w:val="center"/>
          </w:tcPr>
          <w:p w:rsidR="00764CF5" w:rsidRPr="0004219C" w:rsidRDefault="00764CF5" w:rsidP="00CF2835">
            <w:pPr>
              <w:widowControl/>
              <w:snapToGrid w:val="0"/>
              <w:jc w:val="center"/>
              <w:rPr>
                <w:rFonts w:ascii="黑体" w:eastAsia="黑体" w:hAnsi="黑体" w:cs="宋体"/>
                <w:color w:val="000000"/>
                <w:kern w:val="0"/>
                <w:sz w:val="28"/>
                <w:szCs w:val="28"/>
              </w:rPr>
            </w:pPr>
            <w:r w:rsidRPr="0004219C">
              <w:rPr>
                <w:rFonts w:ascii="黑体" w:eastAsia="黑体" w:hAnsi="黑体" w:cs="宋体" w:hint="eastAsia"/>
                <w:bCs/>
                <w:color w:val="000000"/>
                <w:kern w:val="0"/>
                <w:sz w:val="28"/>
                <w:szCs w:val="28"/>
              </w:rPr>
              <w:t>课程基本信息</w:t>
            </w:r>
          </w:p>
        </w:tc>
      </w:tr>
      <w:tr w:rsidR="00764CF5" w:rsidRPr="0004219C" w:rsidTr="00CF2835">
        <w:trPr>
          <w:trHeight w:val="360"/>
        </w:trPr>
        <w:tc>
          <w:tcPr>
            <w:tcW w:w="233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课程名称</w:t>
            </w:r>
          </w:p>
        </w:tc>
        <w:tc>
          <w:tcPr>
            <w:tcW w:w="6665" w:type="dxa"/>
            <w:gridSpan w:val="4"/>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0"/>
        </w:trPr>
        <w:tc>
          <w:tcPr>
            <w:tcW w:w="233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学校名称</w:t>
            </w:r>
          </w:p>
        </w:tc>
        <w:tc>
          <w:tcPr>
            <w:tcW w:w="6665" w:type="dxa"/>
            <w:gridSpan w:val="4"/>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0"/>
        </w:trPr>
        <w:tc>
          <w:tcPr>
            <w:tcW w:w="233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课程负责人</w:t>
            </w:r>
          </w:p>
        </w:tc>
        <w:tc>
          <w:tcPr>
            <w:tcW w:w="6665" w:type="dxa"/>
            <w:gridSpan w:val="4"/>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0"/>
        </w:trPr>
        <w:tc>
          <w:tcPr>
            <w:tcW w:w="233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bookmarkStart w:id="0" w:name="_GoBack"/>
            <w:bookmarkEnd w:id="0"/>
            <w:r w:rsidRPr="0004219C">
              <w:rPr>
                <w:rFonts w:ascii="仿宋_GB2312" w:hAnsi="宋体" w:cs="宋体" w:hint="eastAsia"/>
                <w:color w:val="000000"/>
                <w:kern w:val="0"/>
                <w:sz w:val="22"/>
              </w:rPr>
              <w:t>立项时间</w:t>
            </w:r>
          </w:p>
        </w:tc>
        <w:tc>
          <w:tcPr>
            <w:tcW w:w="6665" w:type="dxa"/>
            <w:gridSpan w:val="4"/>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0"/>
        </w:trPr>
        <w:tc>
          <w:tcPr>
            <w:tcW w:w="233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评价次数及等次</w:t>
            </w:r>
          </w:p>
        </w:tc>
        <w:tc>
          <w:tcPr>
            <w:tcW w:w="6665" w:type="dxa"/>
            <w:gridSpan w:val="4"/>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0"/>
        </w:trPr>
        <w:tc>
          <w:tcPr>
            <w:tcW w:w="233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单期课程开设周数</w:t>
            </w:r>
          </w:p>
        </w:tc>
        <w:tc>
          <w:tcPr>
            <w:tcW w:w="6665" w:type="dxa"/>
            <w:gridSpan w:val="4"/>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0"/>
        </w:trPr>
        <w:tc>
          <w:tcPr>
            <w:tcW w:w="233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课程运行平台名称</w:t>
            </w:r>
          </w:p>
        </w:tc>
        <w:tc>
          <w:tcPr>
            <w:tcW w:w="6665" w:type="dxa"/>
            <w:gridSpan w:val="4"/>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0"/>
        </w:trPr>
        <w:tc>
          <w:tcPr>
            <w:tcW w:w="2337" w:type="dxa"/>
            <w:gridSpan w:val="2"/>
            <w:vMerge w:val="restart"/>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开放程度</w:t>
            </w:r>
          </w:p>
        </w:tc>
        <w:tc>
          <w:tcPr>
            <w:tcW w:w="6665" w:type="dxa"/>
            <w:gridSpan w:val="4"/>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hint="eastAsia"/>
                <w:color w:val="000000"/>
                <w:sz w:val="24"/>
                <w:szCs w:val="24"/>
              </w:rPr>
              <w:t>○</w:t>
            </w:r>
            <w:r w:rsidRPr="0004219C">
              <w:rPr>
                <w:rFonts w:ascii="仿宋_GB2312" w:hAnsi="宋体" w:cs="宋体" w:hint="eastAsia"/>
                <w:color w:val="000000"/>
                <w:kern w:val="0"/>
                <w:sz w:val="22"/>
              </w:rPr>
              <w:t>完全开放：自由注册，免费学习</w:t>
            </w:r>
          </w:p>
        </w:tc>
      </w:tr>
      <w:tr w:rsidR="00764CF5" w:rsidRPr="0004219C" w:rsidTr="00CF2835">
        <w:trPr>
          <w:trHeight w:val="360"/>
        </w:trPr>
        <w:tc>
          <w:tcPr>
            <w:tcW w:w="2337" w:type="dxa"/>
            <w:gridSpan w:val="2"/>
            <w:vMerge/>
            <w:vAlign w:val="center"/>
          </w:tcPr>
          <w:p w:rsidR="00764CF5" w:rsidRPr="0004219C" w:rsidRDefault="00764CF5" w:rsidP="00CF2835">
            <w:pPr>
              <w:widowControl/>
              <w:snapToGrid w:val="0"/>
              <w:jc w:val="left"/>
              <w:rPr>
                <w:rFonts w:ascii="仿宋_GB2312" w:hAnsi="宋体" w:cs="宋体"/>
                <w:color w:val="000000"/>
                <w:kern w:val="0"/>
                <w:sz w:val="22"/>
              </w:rPr>
            </w:pPr>
          </w:p>
        </w:tc>
        <w:tc>
          <w:tcPr>
            <w:tcW w:w="6665" w:type="dxa"/>
            <w:gridSpan w:val="4"/>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hint="eastAsia"/>
                <w:color w:val="000000"/>
                <w:sz w:val="24"/>
                <w:szCs w:val="24"/>
              </w:rPr>
              <w:t>○</w:t>
            </w:r>
            <w:r w:rsidRPr="0004219C">
              <w:rPr>
                <w:rFonts w:ascii="仿宋_GB2312" w:hAnsi="宋体" w:cs="宋体" w:hint="eastAsia"/>
                <w:color w:val="000000"/>
                <w:kern w:val="0"/>
                <w:sz w:val="22"/>
              </w:rPr>
              <w:t>有限开放：仅对学校（机构）组织的学习者开放或付费学习</w:t>
            </w:r>
          </w:p>
        </w:tc>
      </w:tr>
      <w:tr w:rsidR="00764CF5" w:rsidRPr="0004219C" w:rsidTr="00CF2835">
        <w:trPr>
          <w:trHeight w:val="414"/>
        </w:trPr>
        <w:tc>
          <w:tcPr>
            <w:tcW w:w="9002" w:type="dxa"/>
            <w:gridSpan w:val="6"/>
            <w:vAlign w:val="center"/>
          </w:tcPr>
          <w:p w:rsidR="00764CF5" w:rsidRPr="0004219C" w:rsidRDefault="00764CF5" w:rsidP="00CF2835">
            <w:pPr>
              <w:widowControl/>
              <w:snapToGrid w:val="0"/>
              <w:jc w:val="center"/>
              <w:rPr>
                <w:rFonts w:ascii="黑体" w:eastAsia="黑体" w:hAnsi="黑体" w:cs="宋体"/>
                <w:bCs/>
                <w:color w:val="000000"/>
                <w:kern w:val="0"/>
                <w:sz w:val="28"/>
                <w:szCs w:val="28"/>
              </w:rPr>
            </w:pPr>
            <w:r w:rsidRPr="0004219C">
              <w:rPr>
                <w:rFonts w:ascii="黑体" w:eastAsia="黑体" w:hAnsi="黑体" w:cs="宋体" w:hint="eastAsia"/>
                <w:bCs/>
                <w:color w:val="000000"/>
                <w:kern w:val="0"/>
                <w:sz w:val="28"/>
                <w:szCs w:val="28"/>
              </w:rPr>
              <w:t>课程开设情况</w:t>
            </w:r>
          </w:p>
        </w:tc>
      </w:tr>
      <w:tr w:rsidR="00764CF5" w:rsidRPr="0004219C" w:rsidTr="00CF2835">
        <w:trPr>
          <w:trHeight w:val="363"/>
        </w:trPr>
        <w:tc>
          <w:tcPr>
            <w:tcW w:w="2033" w:type="dxa"/>
            <w:vAlign w:val="center"/>
          </w:tcPr>
          <w:p w:rsidR="00764CF5" w:rsidRPr="0004219C" w:rsidRDefault="00764CF5" w:rsidP="00CF2835">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开设学期</w:t>
            </w:r>
          </w:p>
        </w:tc>
        <w:tc>
          <w:tcPr>
            <w:tcW w:w="1984" w:type="dxa"/>
            <w:gridSpan w:val="2"/>
            <w:vAlign w:val="center"/>
          </w:tcPr>
          <w:p w:rsidR="00764CF5" w:rsidRPr="0004219C" w:rsidRDefault="00764CF5" w:rsidP="00CF2835">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起止时间</w:t>
            </w:r>
          </w:p>
        </w:tc>
        <w:tc>
          <w:tcPr>
            <w:tcW w:w="1524" w:type="dxa"/>
            <w:gridSpan w:val="2"/>
            <w:vAlign w:val="center"/>
          </w:tcPr>
          <w:p w:rsidR="00764CF5" w:rsidRPr="0004219C" w:rsidRDefault="00764CF5" w:rsidP="00CF2835">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选课人数</w:t>
            </w:r>
          </w:p>
        </w:tc>
        <w:tc>
          <w:tcPr>
            <w:tcW w:w="3461" w:type="dxa"/>
            <w:vAlign w:val="center"/>
          </w:tcPr>
          <w:p w:rsidR="00764CF5" w:rsidRPr="0004219C" w:rsidRDefault="00764CF5" w:rsidP="00CF2835">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课程链接</w:t>
            </w:r>
          </w:p>
        </w:tc>
      </w:tr>
      <w:tr w:rsidR="00764CF5" w:rsidRPr="0004219C" w:rsidTr="00CF2835">
        <w:trPr>
          <w:trHeight w:val="360"/>
        </w:trPr>
        <w:tc>
          <w:tcPr>
            <w:tcW w:w="2033" w:type="dxa"/>
            <w:vAlign w:val="center"/>
          </w:tcPr>
          <w:p w:rsidR="00764CF5" w:rsidRPr="0004219C" w:rsidRDefault="00764CF5" w:rsidP="00CF2835">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1</w:t>
            </w:r>
          </w:p>
        </w:tc>
        <w:tc>
          <w:tcPr>
            <w:tcW w:w="1984"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c>
          <w:tcPr>
            <w:tcW w:w="1524"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c>
          <w:tcPr>
            <w:tcW w:w="3461" w:type="dxa"/>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95"/>
        </w:trPr>
        <w:tc>
          <w:tcPr>
            <w:tcW w:w="2033" w:type="dxa"/>
            <w:vAlign w:val="center"/>
          </w:tcPr>
          <w:p w:rsidR="00764CF5" w:rsidRPr="0004219C" w:rsidRDefault="00764CF5" w:rsidP="00CF2835">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2</w:t>
            </w:r>
          </w:p>
        </w:tc>
        <w:tc>
          <w:tcPr>
            <w:tcW w:w="1984"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c>
          <w:tcPr>
            <w:tcW w:w="1524"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c>
          <w:tcPr>
            <w:tcW w:w="3461" w:type="dxa"/>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95"/>
        </w:trPr>
        <w:tc>
          <w:tcPr>
            <w:tcW w:w="2033" w:type="dxa"/>
            <w:vAlign w:val="center"/>
          </w:tcPr>
          <w:p w:rsidR="00764CF5" w:rsidRPr="0004219C" w:rsidRDefault="00764CF5" w:rsidP="00CF2835">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3</w:t>
            </w:r>
          </w:p>
        </w:tc>
        <w:tc>
          <w:tcPr>
            <w:tcW w:w="1984"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c>
          <w:tcPr>
            <w:tcW w:w="1524"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c>
          <w:tcPr>
            <w:tcW w:w="3461" w:type="dxa"/>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3"/>
        </w:trPr>
        <w:tc>
          <w:tcPr>
            <w:tcW w:w="2033" w:type="dxa"/>
            <w:vAlign w:val="center"/>
          </w:tcPr>
          <w:p w:rsidR="00764CF5" w:rsidRPr="0004219C" w:rsidRDefault="00764CF5" w:rsidP="00CF2835">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w:t>
            </w:r>
          </w:p>
        </w:tc>
        <w:tc>
          <w:tcPr>
            <w:tcW w:w="1984"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c>
          <w:tcPr>
            <w:tcW w:w="1524"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c>
          <w:tcPr>
            <w:tcW w:w="3461" w:type="dxa"/>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518"/>
        </w:trPr>
        <w:tc>
          <w:tcPr>
            <w:tcW w:w="9002" w:type="dxa"/>
            <w:gridSpan w:val="6"/>
            <w:vAlign w:val="center"/>
          </w:tcPr>
          <w:p w:rsidR="00764CF5" w:rsidRPr="0004219C" w:rsidRDefault="00764CF5" w:rsidP="00CF2835">
            <w:pPr>
              <w:widowControl/>
              <w:snapToGrid w:val="0"/>
              <w:jc w:val="center"/>
              <w:rPr>
                <w:rFonts w:ascii="仿宋_GB2312" w:hAnsi="黑体" w:cs="宋体"/>
                <w:color w:val="000000"/>
                <w:kern w:val="0"/>
                <w:sz w:val="28"/>
                <w:szCs w:val="28"/>
              </w:rPr>
            </w:pPr>
            <w:r w:rsidRPr="0004219C">
              <w:rPr>
                <w:rFonts w:ascii="黑体" w:eastAsia="黑体" w:hAnsi="黑体" w:cs="宋体" w:hint="eastAsia"/>
                <w:bCs/>
                <w:color w:val="000000"/>
                <w:kern w:val="0"/>
                <w:sz w:val="28"/>
                <w:szCs w:val="28"/>
              </w:rPr>
              <w:t>课程资源与学习数据</w:t>
            </w:r>
          </w:p>
        </w:tc>
      </w:tr>
      <w:tr w:rsidR="00764CF5" w:rsidRPr="0004219C" w:rsidTr="00CF2835">
        <w:trPr>
          <w:trHeight w:val="360"/>
        </w:trPr>
        <w:tc>
          <w:tcPr>
            <w:tcW w:w="4885" w:type="dxa"/>
            <w:gridSpan w:val="4"/>
            <w:vAlign w:val="center"/>
          </w:tcPr>
          <w:p w:rsidR="00764CF5" w:rsidRPr="0004219C" w:rsidRDefault="00764CF5" w:rsidP="00CF2835">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数据项</w:t>
            </w:r>
          </w:p>
        </w:tc>
        <w:tc>
          <w:tcPr>
            <w:tcW w:w="4117" w:type="dxa"/>
            <w:gridSpan w:val="2"/>
            <w:vAlign w:val="center"/>
          </w:tcPr>
          <w:p w:rsidR="00764CF5" w:rsidRPr="0004219C" w:rsidRDefault="00764CF5" w:rsidP="00CF2835">
            <w:pPr>
              <w:widowControl/>
              <w:snapToGrid w:val="0"/>
              <w:jc w:val="center"/>
              <w:rPr>
                <w:rFonts w:ascii="仿宋_GB2312" w:hAnsi="宋体" w:cs="宋体"/>
                <w:color w:val="000000"/>
                <w:kern w:val="0"/>
                <w:sz w:val="22"/>
              </w:rPr>
            </w:pPr>
            <w:r w:rsidRPr="0004219C">
              <w:rPr>
                <w:rFonts w:ascii="仿宋_GB2312" w:hAnsi="宋体" w:cs="宋体" w:hint="eastAsia"/>
                <w:bCs/>
                <w:color w:val="000000"/>
                <w:kern w:val="0"/>
                <w:sz w:val="22"/>
              </w:rPr>
              <w:t>第（ ）学期</w:t>
            </w:r>
          </w:p>
        </w:tc>
      </w:tr>
      <w:tr w:rsidR="00764CF5" w:rsidRPr="0004219C" w:rsidTr="00CF2835">
        <w:trPr>
          <w:trHeight w:val="360"/>
        </w:trPr>
        <w:tc>
          <w:tcPr>
            <w:tcW w:w="2033" w:type="dxa"/>
            <w:vMerge w:val="restart"/>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授课视频</w:t>
            </w:r>
          </w:p>
        </w:tc>
        <w:tc>
          <w:tcPr>
            <w:tcW w:w="2852" w:type="dxa"/>
            <w:gridSpan w:val="3"/>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总数量（个）</w:t>
            </w:r>
          </w:p>
        </w:tc>
        <w:tc>
          <w:tcPr>
            <w:tcW w:w="411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0"/>
        </w:trPr>
        <w:tc>
          <w:tcPr>
            <w:tcW w:w="2033" w:type="dxa"/>
            <w:vMerge/>
            <w:vAlign w:val="center"/>
          </w:tcPr>
          <w:p w:rsidR="00764CF5" w:rsidRPr="0004219C" w:rsidRDefault="00764CF5" w:rsidP="00CF2835">
            <w:pPr>
              <w:widowControl/>
              <w:snapToGrid w:val="0"/>
              <w:jc w:val="left"/>
              <w:rPr>
                <w:rFonts w:ascii="仿宋_GB2312" w:hAnsi="宋体" w:cs="宋体"/>
                <w:color w:val="000000"/>
                <w:kern w:val="0"/>
                <w:sz w:val="22"/>
              </w:rPr>
            </w:pPr>
          </w:p>
        </w:tc>
        <w:tc>
          <w:tcPr>
            <w:tcW w:w="2852" w:type="dxa"/>
            <w:gridSpan w:val="3"/>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总时长（分钟）</w:t>
            </w:r>
          </w:p>
        </w:tc>
        <w:tc>
          <w:tcPr>
            <w:tcW w:w="411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0"/>
        </w:trPr>
        <w:tc>
          <w:tcPr>
            <w:tcW w:w="2033" w:type="dxa"/>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非视频资源</w:t>
            </w:r>
          </w:p>
        </w:tc>
        <w:tc>
          <w:tcPr>
            <w:tcW w:w="2852" w:type="dxa"/>
            <w:gridSpan w:val="3"/>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数量（个）</w:t>
            </w:r>
          </w:p>
        </w:tc>
        <w:tc>
          <w:tcPr>
            <w:tcW w:w="411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0"/>
        </w:trPr>
        <w:tc>
          <w:tcPr>
            <w:tcW w:w="2033" w:type="dxa"/>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课程公告</w:t>
            </w:r>
          </w:p>
        </w:tc>
        <w:tc>
          <w:tcPr>
            <w:tcW w:w="2852" w:type="dxa"/>
            <w:gridSpan w:val="3"/>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数量（次）</w:t>
            </w:r>
          </w:p>
        </w:tc>
        <w:tc>
          <w:tcPr>
            <w:tcW w:w="411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0"/>
        </w:trPr>
        <w:tc>
          <w:tcPr>
            <w:tcW w:w="2033" w:type="dxa"/>
            <w:vMerge w:val="restart"/>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测验和作业</w:t>
            </w:r>
          </w:p>
        </w:tc>
        <w:tc>
          <w:tcPr>
            <w:tcW w:w="2852" w:type="dxa"/>
            <w:gridSpan w:val="3"/>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总次数（次）</w:t>
            </w:r>
          </w:p>
        </w:tc>
        <w:tc>
          <w:tcPr>
            <w:tcW w:w="411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0"/>
        </w:trPr>
        <w:tc>
          <w:tcPr>
            <w:tcW w:w="2033" w:type="dxa"/>
            <w:vMerge/>
            <w:vAlign w:val="center"/>
          </w:tcPr>
          <w:p w:rsidR="00764CF5" w:rsidRPr="0004219C" w:rsidRDefault="00764CF5" w:rsidP="00CF2835">
            <w:pPr>
              <w:widowControl/>
              <w:snapToGrid w:val="0"/>
              <w:jc w:val="left"/>
              <w:rPr>
                <w:rFonts w:ascii="仿宋_GB2312" w:hAnsi="宋体" w:cs="宋体"/>
                <w:color w:val="000000"/>
                <w:kern w:val="0"/>
                <w:sz w:val="22"/>
              </w:rPr>
            </w:pPr>
          </w:p>
        </w:tc>
        <w:tc>
          <w:tcPr>
            <w:tcW w:w="2852" w:type="dxa"/>
            <w:gridSpan w:val="3"/>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习题总数（道）</w:t>
            </w:r>
          </w:p>
        </w:tc>
        <w:tc>
          <w:tcPr>
            <w:tcW w:w="411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0"/>
        </w:trPr>
        <w:tc>
          <w:tcPr>
            <w:tcW w:w="2033" w:type="dxa"/>
            <w:vMerge/>
            <w:vAlign w:val="center"/>
          </w:tcPr>
          <w:p w:rsidR="00764CF5" w:rsidRPr="0004219C" w:rsidRDefault="00764CF5" w:rsidP="00CF2835">
            <w:pPr>
              <w:widowControl/>
              <w:snapToGrid w:val="0"/>
              <w:jc w:val="left"/>
              <w:rPr>
                <w:rFonts w:ascii="仿宋_GB2312" w:hAnsi="宋体" w:cs="宋体"/>
                <w:color w:val="000000"/>
                <w:kern w:val="0"/>
                <w:sz w:val="22"/>
              </w:rPr>
            </w:pPr>
          </w:p>
        </w:tc>
        <w:tc>
          <w:tcPr>
            <w:tcW w:w="2852" w:type="dxa"/>
            <w:gridSpan w:val="3"/>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参与人数（人）</w:t>
            </w:r>
          </w:p>
        </w:tc>
        <w:tc>
          <w:tcPr>
            <w:tcW w:w="411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0"/>
        </w:trPr>
        <w:tc>
          <w:tcPr>
            <w:tcW w:w="2033" w:type="dxa"/>
            <w:vMerge w:val="restart"/>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互动交流情况</w:t>
            </w:r>
          </w:p>
        </w:tc>
        <w:tc>
          <w:tcPr>
            <w:tcW w:w="2852" w:type="dxa"/>
            <w:gridSpan w:val="3"/>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发帖总数（帖）</w:t>
            </w:r>
          </w:p>
        </w:tc>
        <w:tc>
          <w:tcPr>
            <w:tcW w:w="411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0"/>
        </w:trPr>
        <w:tc>
          <w:tcPr>
            <w:tcW w:w="2033" w:type="dxa"/>
            <w:vMerge/>
            <w:vAlign w:val="center"/>
          </w:tcPr>
          <w:p w:rsidR="00764CF5" w:rsidRPr="0004219C" w:rsidRDefault="00764CF5" w:rsidP="00CF2835">
            <w:pPr>
              <w:widowControl/>
              <w:snapToGrid w:val="0"/>
              <w:jc w:val="left"/>
              <w:rPr>
                <w:rFonts w:ascii="仿宋_GB2312" w:hAnsi="宋体" w:cs="宋体"/>
                <w:color w:val="000000"/>
                <w:kern w:val="0"/>
                <w:sz w:val="22"/>
              </w:rPr>
            </w:pPr>
          </w:p>
        </w:tc>
        <w:tc>
          <w:tcPr>
            <w:tcW w:w="2852" w:type="dxa"/>
            <w:gridSpan w:val="3"/>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教师发帖数（帖）</w:t>
            </w:r>
          </w:p>
        </w:tc>
        <w:tc>
          <w:tcPr>
            <w:tcW w:w="411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0"/>
        </w:trPr>
        <w:tc>
          <w:tcPr>
            <w:tcW w:w="2033" w:type="dxa"/>
            <w:vMerge/>
            <w:vAlign w:val="center"/>
          </w:tcPr>
          <w:p w:rsidR="00764CF5" w:rsidRPr="0004219C" w:rsidRDefault="00764CF5" w:rsidP="00CF2835">
            <w:pPr>
              <w:widowControl/>
              <w:snapToGrid w:val="0"/>
              <w:jc w:val="left"/>
              <w:rPr>
                <w:rFonts w:ascii="仿宋_GB2312" w:hAnsi="宋体" w:cs="宋体"/>
                <w:color w:val="000000"/>
                <w:kern w:val="0"/>
                <w:sz w:val="22"/>
              </w:rPr>
            </w:pPr>
          </w:p>
        </w:tc>
        <w:tc>
          <w:tcPr>
            <w:tcW w:w="2852" w:type="dxa"/>
            <w:gridSpan w:val="3"/>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参与互动人数（人）</w:t>
            </w:r>
          </w:p>
        </w:tc>
        <w:tc>
          <w:tcPr>
            <w:tcW w:w="411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3"/>
        </w:trPr>
        <w:tc>
          <w:tcPr>
            <w:tcW w:w="2033" w:type="dxa"/>
            <w:vMerge w:val="restart"/>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考核（试）</w:t>
            </w:r>
          </w:p>
        </w:tc>
        <w:tc>
          <w:tcPr>
            <w:tcW w:w="2852" w:type="dxa"/>
            <w:gridSpan w:val="3"/>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次数（次）</w:t>
            </w:r>
          </w:p>
        </w:tc>
        <w:tc>
          <w:tcPr>
            <w:tcW w:w="411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3"/>
        </w:trPr>
        <w:tc>
          <w:tcPr>
            <w:tcW w:w="2033" w:type="dxa"/>
            <w:vMerge/>
            <w:vAlign w:val="center"/>
          </w:tcPr>
          <w:p w:rsidR="00764CF5" w:rsidRPr="0004219C" w:rsidRDefault="00764CF5" w:rsidP="00CF2835">
            <w:pPr>
              <w:widowControl/>
              <w:snapToGrid w:val="0"/>
              <w:jc w:val="left"/>
              <w:rPr>
                <w:rFonts w:ascii="仿宋_GB2312" w:hAnsi="宋体" w:cs="宋体"/>
                <w:color w:val="000000"/>
                <w:kern w:val="0"/>
                <w:sz w:val="22"/>
              </w:rPr>
            </w:pPr>
          </w:p>
        </w:tc>
        <w:tc>
          <w:tcPr>
            <w:tcW w:w="2852" w:type="dxa"/>
            <w:gridSpan w:val="3"/>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试题总数（题）</w:t>
            </w:r>
          </w:p>
        </w:tc>
        <w:tc>
          <w:tcPr>
            <w:tcW w:w="411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3"/>
        </w:trPr>
        <w:tc>
          <w:tcPr>
            <w:tcW w:w="2033" w:type="dxa"/>
            <w:vMerge/>
            <w:vAlign w:val="center"/>
          </w:tcPr>
          <w:p w:rsidR="00764CF5" w:rsidRPr="0004219C" w:rsidRDefault="00764CF5" w:rsidP="00CF2835">
            <w:pPr>
              <w:widowControl/>
              <w:snapToGrid w:val="0"/>
              <w:jc w:val="left"/>
              <w:rPr>
                <w:rFonts w:ascii="仿宋_GB2312" w:hAnsi="宋体" w:cs="宋体"/>
                <w:color w:val="000000"/>
                <w:kern w:val="0"/>
                <w:sz w:val="22"/>
              </w:rPr>
            </w:pPr>
          </w:p>
        </w:tc>
        <w:tc>
          <w:tcPr>
            <w:tcW w:w="2852" w:type="dxa"/>
            <w:gridSpan w:val="3"/>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参与人数（人）</w:t>
            </w:r>
          </w:p>
        </w:tc>
        <w:tc>
          <w:tcPr>
            <w:tcW w:w="411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3"/>
        </w:trPr>
        <w:tc>
          <w:tcPr>
            <w:tcW w:w="2033" w:type="dxa"/>
            <w:vMerge/>
            <w:vAlign w:val="center"/>
          </w:tcPr>
          <w:p w:rsidR="00764CF5" w:rsidRPr="0004219C" w:rsidRDefault="00764CF5" w:rsidP="00CF2835">
            <w:pPr>
              <w:widowControl/>
              <w:snapToGrid w:val="0"/>
              <w:jc w:val="left"/>
              <w:rPr>
                <w:rFonts w:ascii="仿宋_GB2312" w:hAnsi="宋体" w:cs="宋体"/>
                <w:color w:val="000000"/>
                <w:kern w:val="0"/>
                <w:sz w:val="22"/>
              </w:rPr>
            </w:pPr>
          </w:p>
        </w:tc>
        <w:tc>
          <w:tcPr>
            <w:tcW w:w="2852" w:type="dxa"/>
            <w:gridSpan w:val="3"/>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课程通过人数（人）</w:t>
            </w:r>
          </w:p>
        </w:tc>
        <w:tc>
          <w:tcPr>
            <w:tcW w:w="411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3"/>
        </w:trPr>
        <w:tc>
          <w:tcPr>
            <w:tcW w:w="2033" w:type="dxa"/>
            <w:vMerge w:val="restart"/>
            <w:vAlign w:val="center"/>
          </w:tcPr>
          <w:p w:rsidR="00764CF5" w:rsidRPr="0004219C" w:rsidRDefault="00764CF5" w:rsidP="00CF2835">
            <w:pPr>
              <w:widowControl/>
              <w:snapToGrid w:val="0"/>
              <w:jc w:val="center"/>
              <w:rPr>
                <w:rFonts w:ascii="仿宋_GB2312" w:hAnsi="宋体" w:cs="宋体"/>
                <w:bCs/>
                <w:color w:val="000000"/>
                <w:kern w:val="0"/>
                <w:sz w:val="22"/>
              </w:rPr>
            </w:pPr>
            <w:r w:rsidRPr="0004219C">
              <w:rPr>
                <w:rFonts w:ascii="仿宋_GB2312" w:hAnsi="宋体" w:cs="宋体" w:hint="eastAsia"/>
                <w:bCs/>
                <w:color w:val="000000"/>
                <w:kern w:val="0"/>
                <w:sz w:val="22"/>
              </w:rPr>
              <w:t>高校SPOC</w:t>
            </w:r>
          </w:p>
          <w:p w:rsidR="00764CF5" w:rsidRPr="0004219C" w:rsidRDefault="00764CF5" w:rsidP="00CF2835">
            <w:pPr>
              <w:widowControl/>
              <w:snapToGrid w:val="0"/>
              <w:jc w:val="center"/>
              <w:rPr>
                <w:rFonts w:ascii="仿宋_GB2312" w:hAnsi="宋体" w:cs="宋体"/>
                <w:color w:val="000000"/>
                <w:kern w:val="0"/>
                <w:sz w:val="22"/>
              </w:rPr>
            </w:pPr>
            <w:r w:rsidRPr="0004219C">
              <w:rPr>
                <w:rFonts w:ascii="仿宋_GB2312" w:hAnsi="宋体" w:cs="宋体" w:hint="eastAsia"/>
                <w:bCs/>
                <w:color w:val="000000"/>
                <w:kern w:val="0"/>
                <w:sz w:val="22"/>
              </w:rPr>
              <w:t>使用情况</w:t>
            </w:r>
          </w:p>
        </w:tc>
        <w:tc>
          <w:tcPr>
            <w:tcW w:w="2852" w:type="dxa"/>
            <w:gridSpan w:val="3"/>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使用课程学校总数</w:t>
            </w:r>
          </w:p>
        </w:tc>
        <w:tc>
          <w:tcPr>
            <w:tcW w:w="411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3"/>
        </w:trPr>
        <w:tc>
          <w:tcPr>
            <w:tcW w:w="2033" w:type="dxa"/>
            <w:vMerge/>
            <w:vAlign w:val="center"/>
          </w:tcPr>
          <w:p w:rsidR="00764CF5" w:rsidRPr="0004219C" w:rsidRDefault="00764CF5" w:rsidP="00CF2835">
            <w:pPr>
              <w:widowControl/>
              <w:snapToGrid w:val="0"/>
              <w:jc w:val="left"/>
              <w:rPr>
                <w:rFonts w:ascii="仿宋_GB2312" w:hAnsi="宋体" w:cs="宋体"/>
                <w:color w:val="000000"/>
                <w:kern w:val="0"/>
                <w:sz w:val="22"/>
              </w:rPr>
            </w:pPr>
          </w:p>
        </w:tc>
        <w:tc>
          <w:tcPr>
            <w:tcW w:w="2852" w:type="dxa"/>
            <w:gridSpan w:val="3"/>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使用课程学校名称</w:t>
            </w:r>
          </w:p>
        </w:tc>
        <w:tc>
          <w:tcPr>
            <w:tcW w:w="411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363"/>
        </w:trPr>
        <w:tc>
          <w:tcPr>
            <w:tcW w:w="2033" w:type="dxa"/>
            <w:vMerge/>
            <w:vAlign w:val="center"/>
          </w:tcPr>
          <w:p w:rsidR="00764CF5" w:rsidRPr="0004219C" w:rsidRDefault="00764CF5" w:rsidP="00CF2835">
            <w:pPr>
              <w:widowControl/>
              <w:snapToGrid w:val="0"/>
              <w:jc w:val="left"/>
              <w:rPr>
                <w:rFonts w:ascii="仿宋_GB2312" w:hAnsi="宋体" w:cs="宋体"/>
                <w:color w:val="000000"/>
                <w:kern w:val="0"/>
                <w:sz w:val="22"/>
              </w:rPr>
            </w:pPr>
          </w:p>
        </w:tc>
        <w:tc>
          <w:tcPr>
            <w:tcW w:w="2852" w:type="dxa"/>
            <w:gridSpan w:val="3"/>
            <w:vAlign w:val="center"/>
          </w:tcPr>
          <w:p w:rsidR="00764CF5" w:rsidRPr="0004219C" w:rsidRDefault="00764CF5" w:rsidP="00CF2835">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选课总人数</w:t>
            </w:r>
          </w:p>
        </w:tc>
        <w:tc>
          <w:tcPr>
            <w:tcW w:w="4117" w:type="dxa"/>
            <w:gridSpan w:val="2"/>
            <w:vAlign w:val="center"/>
          </w:tcPr>
          <w:p w:rsidR="00764CF5" w:rsidRPr="0004219C" w:rsidRDefault="00764CF5" w:rsidP="00CF2835">
            <w:pPr>
              <w:widowControl/>
              <w:snapToGrid w:val="0"/>
              <w:jc w:val="left"/>
              <w:rPr>
                <w:rFonts w:ascii="仿宋_GB2312" w:hAnsi="宋体" w:cs="宋体"/>
                <w:color w:val="000000"/>
                <w:kern w:val="0"/>
                <w:sz w:val="22"/>
              </w:rPr>
            </w:pPr>
          </w:p>
        </w:tc>
      </w:tr>
      <w:tr w:rsidR="00764CF5" w:rsidRPr="0004219C" w:rsidTr="00CF2835">
        <w:trPr>
          <w:trHeight w:val="563"/>
        </w:trPr>
        <w:tc>
          <w:tcPr>
            <w:tcW w:w="9002" w:type="dxa"/>
            <w:gridSpan w:val="6"/>
            <w:vAlign w:val="center"/>
          </w:tcPr>
          <w:p w:rsidR="00764CF5" w:rsidRPr="0004219C" w:rsidRDefault="00764CF5" w:rsidP="00CF2835">
            <w:pPr>
              <w:widowControl/>
              <w:snapToGrid w:val="0"/>
              <w:jc w:val="center"/>
              <w:rPr>
                <w:rFonts w:ascii="仿宋_GB2312" w:hAnsi="黑体"/>
                <w:color w:val="000000"/>
                <w:sz w:val="28"/>
                <w:szCs w:val="28"/>
              </w:rPr>
            </w:pPr>
            <w:r w:rsidRPr="0004219C">
              <w:rPr>
                <w:rFonts w:ascii="黑体" w:eastAsia="黑体" w:hAnsi="黑体" w:cs="宋体" w:hint="eastAsia"/>
                <w:bCs/>
                <w:color w:val="000000"/>
                <w:kern w:val="0"/>
                <w:sz w:val="28"/>
                <w:szCs w:val="28"/>
              </w:rPr>
              <w:t>课程平台单位承诺</w:t>
            </w:r>
          </w:p>
        </w:tc>
      </w:tr>
      <w:tr w:rsidR="00764CF5" w:rsidRPr="0004219C" w:rsidTr="00CF2835">
        <w:trPr>
          <w:trHeight w:val="3974"/>
        </w:trPr>
        <w:tc>
          <w:tcPr>
            <w:tcW w:w="9002" w:type="dxa"/>
            <w:gridSpan w:val="6"/>
            <w:vAlign w:val="center"/>
          </w:tcPr>
          <w:p w:rsidR="00764CF5" w:rsidRPr="0004219C" w:rsidRDefault="00764CF5" w:rsidP="00CF2835">
            <w:pPr>
              <w:snapToGrid w:val="0"/>
              <w:rPr>
                <w:rFonts w:ascii="仿宋_GB2312" w:hAnsi="宋体"/>
                <w:color w:val="000000"/>
                <w:sz w:val="22"/>
              </w:rPr>
            </w:pPr>
            <w:r w:rsidRPr="0004219C">
              <w:rPr>
                <w:rFonts w:ascii="仿宋_GB2312" w:hAnsi="宋体" w:hint="eastAsia"/>
                <w:color w:val="000000"/>
                <w:sz w:val="22"/>
              </w:rPr>
              <w:t>1.本单位已认真填写并检查此表格中的数据，保证内容真实准确；</w:t>
            </w:r>
          </w:p>
          <w:p w:rsidR="00764CF5" w:rsidRPr="0004219C" w:rsidRDefault="00764CF5" w:rsidP="00CF2835">
            <w:pPr>
              <w:snapToGrid w:val="0"/>
              <w:rPr>
                <w:rFonts w:ascii="仿宋_GB2312" w:hAnsi="宋体"/>
                <w:color w:val="000000"/>
                <w:sz w:val="22"/>
              </w:rPr>
            </w:pPr>
            <w:r w:rsidRPr="0004219C">
              <w:rPr>
                <w:rFonts w:ascii="仿宋_GB2312" w:hAnsi="宋体" w:hint="eastAsia"/>
                <w:color w:val="000000"/>
                <w:sz w:val="22"/>
              </w:rPr>
              <w:t>2.本单位同意按照要求为此次在线开放课程认定工作提供必要的技术支持；</w:t>
            </w:r>
          </w:p>
          <w:p w:rsidR="00764CF5" w:rsidRPr="0004219C" w:rsidRDefault="00764CF5" w:rsidP="00CF2835">
            <w:pPr>
              <w:snapToGrid w:val="0"/>
              <w:rPr>
                <w:rFonts w:ascii="仿宋_GB2312" w:hAnsi="宋体"/>
                <w:color w:val="000000"/>
                <w:sz w:val="22"/>
              </w:rPr>
            </w:pPr>
            <w:r w:rsidRPr="0004219C">
              <w:rPr>
                <w:rFonts w:ascii="仿宋_GB2312" w:hAnsi="宋体" w:hint="eastAsia"/>
                <w:color w:val="000000"/>
                <w:sz w:val="22"/>
              </w:rPr>
              <w:t>3.</w:t>
            </w:r>
            <w:r>
              <w:rPr>
                <w:rFonts w:ascii="仿宋_GB2312" w:hAnsi="宋体" w:hint="eastAsia"/>
                <w:color w:val="000000"/>
                <w:sz w:val="22"/>
              </w:rPr>
              <w:t>如果此课程被认定为“河南</w:t>
            </w:r>
            <w:r w:rsidRPr="0004219C">
              <w:rPr>
                <w:rFonts w:ascii="仿宋_GB2312" w:hAnsi="宋体" w:hint="eastAsia"/>
                <w:color w:val="000000"/>
                <w:sz w:val="22"/>
              </w:rPr>
              <w:t>省精品在线开放课程”，本单位承诺，自认定结果公布开始，平台将该课程面向高校</w:t>
            </w:r>
            <w:r w:rsidRPr="0004219C">
              <w:rPr>
                <w:rFonts w:ascii="仿宋_GB2312" w:hAnsi="宋体"/>
                <w:color w:val="000000"/>
                <w:sz w:val="22"/>
              </w:rPr>
              <w:t>和</w:t>
            </w:r>
            <w:r w:rsidRPr="0004219C">
              <w:rPr>
                <w:rFonts w:ascii="仿宋_GB2312" w:hAnsi="宋体" w:hint="eastAsia"/>
                <w:color w:val="000000"/>
                <w:sz w:val="22"/>
              </w:rPr>
              <w:t>社会学习者开放不少于5年，并按</w:t>
            </w:r>
            <w:r>
              <w:rPr>
                <w:rFonts w:ascii="仿宋_GB2312" w:hAnsi="宋体" w:hint="eastAsia"/>
                <w:color w:val="000000"/>
                <w:sz w:val="22"/>
              </w:rPr>
              <w:t>河南</w:t>
            </w:r>
            <w:r w:rsidRPr="0004219C">
              <w:rPr>
                <w:rFonts w:ascii="仿宋_GB2312" w:hAnsi="宋体" w:hint="eastAsia"/>
                <w:color w:val="000000"/>
                <w:sz w:val="22"/>
              </w:rPr>
              <w:t>省教育厅要求提供年度运行数据，接受监督和管理。</w:t>
            </w:r>
          </w:p>
          <w:p w:rsidR="00764CF5" w:rsidRPr="0004219C" w:rsidRDefault="00764CF5" w:rsidP="00CF2835">
            <w:pPr>
              <w:snapToGrid w:val="0"/>
              <w:rPr>
                <w:rFonts w:ascii="仿宋_GB2312" w:hAnsi="宋体" w:cs="宋体"/>
                <w:color w:val="000000"/>
                <w:kern w:val="0"/>
                <w:sz w:val="22"/>
              </w:rPr>
            </w:pPr>
            <w:r w:rsidRPr="0004219C">
              <w:rPr>
                <w:rFonts w:ascii="仿宋_GB2312" w:hAnsi="宋体" w:cs="宋体" w:hint="eastAsia"/>
                <w:color w:val="000000"/>
                <w:kern w:val="0"/>
                <w:sz w:val="22"/>
              </w:rPr>
              <w:t xml:space="preserve">                               </w:t>
            </w:r>
          </w:p>
          <w:p w:rsidR="00764CF5" w:rsidRPr="0004219C" w:rsidRDefault="00764CF5" w:rsidP="00CF2835">
            <w:pPr>
              <w:snapToGrid w:val="0"/>
              <w:rPr>
                <w:rFonts w:ascii="仿宋_GB2312" w:hAnsi="宋体"/>
                <w:color w:val="000000"/>
                <w:sz w:val="22"/>
              </w:rPr>
            </w:pPr>
            <w:r w:rsidRPr="0004219C">
              <w:rPr>
                <w:rFonts w:ascii="仿宋_GB2312" w:hAnsi="宋体" w:hint="eastAsia"/>
                <w:color w:val="000000"/>
                <w:sz w:val="22"/>
              </w:rPr>
              <w:t>课程平台单位（公章）：</w:t>
            </w:r>
          </w:p>
          <w:p w:rsidR="00764CF5" w:rsidRPr="0004219C" w:rsidRDefault="00764CF5" w:rsidP="00CF2835">
            <w:pPr>
              <w:widowControl/>
              <w:snapToGrid w:val="0"/>
              <w:jc w:val="left"/>
              <w:rPr>
                <w:rFonts w:ascii="仿宋_GB2312" w:hAnsi="宋体" w:cs="宋体"/>
                <w:color w:val="000000"/>
                <w:kern w:val="0"/>
                <w:sz w:val="22"/>
              </w:rPr>
            </w:pPr>
          </w:p>
          <w:p w:rsidR="00764CF5" w:rsidRPr="0004219C" w:rsidRDefault="00764CF5" w:rsidP="00CF2835">
            <w:pPr>
              <w:widowControl/>
              <w:snapToGrid w:val="0"/>
              <w:jc w:val="left"/>
              <w:rPr>
                <w:rFonts w:ascii="仿宋_GB2312" w:hAnsi="宋体" w:cs="宋体"/>
                <w:color w:val="000000"/>
                <w:kern w:val="0"/>
                <w:sz w:val="24"/>
                <w:szCs w:val="24"/>
              </w:rPr>
            </w:pPr>
            <w:r w:rsidRPr="0004219C">
              <w:rPr>
                <w:rFonts w:ascii="仿宋_GB2312" w:hAnsi="宋体" w:cs="宋体" w:hint="eastAsia"/>
                <w:color w:val="000000"/>
                <w:kern w:val="0"/>
                <w:sz w:val="22"/>
              </w:rPr>
              <w:t>联系人及电话：</w:t>
            </w:r>
          </w:p>
        </w:tc>
      </w:tr>
    </w:tbl>
    <w:p w:rsidR="00764CF5" w:rsidRPr="0004219C" w:rsidRDefault="00764CF5" w:rsidP="00764CF5">
      <w:pPr>
        <w:spacing w:line="320" w:lineRule="exact"/>
        <w:rPr>
          <w:rFonts w:ascii="仿宋_GB2312"/>
          <w:color w:val="000000"/>
          <w:sz w:val="22"/>
          <w:szCs w:val="22"/>
        </w:rPr>
      </w:pPr>
      <w:r w:rsidRPr="0004219C">
        <w:rPr>
          <w:rFonts w:ascii="仿宋_GB2312" w:hint="eastAsia"/>
          <w:color w:val="000000"/>
          <w:sz w:val="22"/>
          <w:szCs w:val="22"/>
        </w:rPr>
        <w:t>填表说明：</w:t>
      </w:r>
    </w:p>
    <w:p w:rsidR="00764CF5" w:rsidRPr="0004219C" w:rsidRDefault="00764CF5" w:rsidP="00764CF5">
      <w:pPr>
        <w:spacing w:line="320" w:lineRule="exact"/>
        <w:rPr>
          <w:rFonts w:ascii="仿宋_GB2312"/>
          <w:color w:val="000000"/>
          <w:sz w:val="22"/>
          <w:szCs w:val="22"/>
        </w:rPr>
      </w:pPr>
      <w:r w:rsidRPr="0004219C">
        <w:rPr>
          <w:rFonts w:ascii="仿宋_GB2312" w:hint="eastAsia"/>
          <w:color w:val="000000"/>
          <w:sz w:val="22"/>
          <w:szCs w:val="22"/>
        </w:rPr>
        <w:t>1.“单期课程开设周数”指课程一个完整教学周期的运行周数。</w:t>
      </w:r>
    </w:p>
    <w:p w:rsidR="00764CF5" w:rsidRPr="0004219C" w:rsidRDefault="00764CF5" w:rsidP="00764CF5">
      <w:pPr>
        <w:spacing w:line="320" w:lineRule="exact"/>
        <w:rPr>
          <w:rFonts w:ascii="仿宋_GB2312"/>
          <w:color w:val="000000"/>
          <w:sz w:val="22"/>
          <w:szCs w:val="22"/>
        </w:rPr>
      </w:pPr>
      <w:r w:rsidRPr="0004219C">
        <w:rPr>
          <w:rFonts w:ascii="仿宋_GB2312" w:hint="eastAsia"/>
          <w:color w:val="000000"/>
          <w:sz w:val="22"/>
          <w:szCs w:val="22"/>
        </w:rPr>
        <w:t>2.“课程开设情况”，一门课开设多期，则填写多行记录，学期开始时间和结束时间具体到日，格式如：</w:t>
      </w:r>
      <w:smartTag w:uri="urn:schemas-microsoft-com:office:smarttags" w:element="chsdate">
        <w:smartTagPr>
          <w:attr w:name="Year" w:val="2019"/>
          <w:attr w:name="Month" w:val="9"/>
          <w:attr w:name="Day" w:val="1"/>
          <w:attr w:name="IsLunarDate" w:val="False"/>
          <w:attr w:name="IsROCDate" w:val="False"/>
        </w:smartTagPr>
        <w:r w:rsidRPr="0004219C">
          <w:rPr>
            <w:rFonts w:ascii="仿宋_GB2312" w:hint="eastAsia"/>
            <w:color w:val="000000"/>
            <w:sz w:val="22"/>
            <w:szCs w:val="22"/>
          </w:rPr>
          <w:t>201</w:t>
        </w:r>
        <w:r w:rsidRPr="0004219C">
          <w:rPr>
            <w:rFonts w:ascii="仿宋_GB2312"/>
            <w:color w:val="000000"/>
            <w:sz w:val="22"/>
            <w:szCs w:val="22"/>
          </w:rPr>
          <w:t>9</w:t>
        </w:r>
        <w:r w:rsidRPr="0004219C">
          <w:rPr>
            <w:rFonts w:ascii="仿宋_GB2312" w:hint="eastAsia"/>
            <w:color w:val="000000"/>
            <w:sz w:val="22"/>
            <w:szCs w:val="22"/>
          </w:rPr>
          <w:t>-9-1</w:t>
        </w:r>
      </w:smartTag>
      <w:r w:rsidRPr="0004219C">
        <w:rPr>
          <w:rFonts w:ascii="仿宋_GB2312" w:hint="eastAsia"/>
          <w:color w:val="000000"/>
          <w:sz w:val="22"/>
          <w:szCs w:val="22"/>
        </w:rPr>
        <w:t>（年-月-日）。</w:t>
      </w:r>
    </w:p>
    <w:p w:rsidR="00764CF5" w:rsidRPr="0004219C" w:rsidRDefault="00764CF5" w:rsidP="00764CF5">
      <w:pPr>
        <w:spacing w:line="320" w:lineRule="exact"/>
        <w:rPr>
          <w:rFonts w:ascii="仿宋_GB2312"/>
          <w:color w:val="000000"/>
          <w:sz w:val="22"/>
          <w:szCs w:val="22"/>
        </w:rPr>
      </w:pPr>
      <w:r w:rsidRPr="0004219C">
        <w:rPr>
          <w:rFonts w:ascii="仿宋_GB2312" w:hint="eastAsia"/>
          <w:color w:val="000000"/>
          <w:sz w:val="22"/>
          <w:szCs w:val="22"/>
        </w:rPr>
        <w:t>3.“课程资源与学习数据”，可以任选“课程开设情况”中的一期填写所有数据，“第（ ）学期”括号中填写“开设学期”的数字。</w:t>
      </w:r>
    </w:p>
    <w:p w:rsidR="00764CF5" w:rsidRPr="0004219C" w:rsidRDefault="00764CF5" w:rsidP="00764CF5">
      <w:pPr>
        <w:spacing w:line="320" w:lineRule="exact"/>
        <w:rPr>
          <w:rFonts w:ascii="仿宋_GB2312"/>
          <w:color w:val="000000"/>
          <w:sz w:val="22"/>
          <w:szCs w:val="22"/>
        </w:rPr>
      </w:pPr>
      <w:r w:rsidRPr="0004219C">
        <w:rPr>
          <w:rFonts w:ascii="仿宋_GB2312" w:hint="eastAsia"/>
          <w:color w:val="000000"/>
          <w:sz w:val="22"/>
          <w:szCs w:val="22"/>
        </w:rPr>
        <w:t>4.“高校SPOC使用情况”仅提供课程平台系统里开设SPOC的数据信息。</w:t>
      </w:r>
    </w:p>
    <w:p w:rsidR="005D4B16" w:rsidRPr="00BB4C51" w:rsidRDefault="005D4B16"/>
    <w:sectPr w:rsidR="005D4B16" w:rsidRPr="00BB4C51" w:rsidSect="00FD13F3">
      <w:footerReference w:type="default" r:id="rId7"/>
      <w:pgSz w:w="11906" w:h="16838" w:code="9"/>
      <w:pgMar w:top="1644" w:right="1588" w:bottom="2268" w:left="1644" w:header="0" w:footer="1814" w:gutter="0"/>
      <w:cols w:space="720"/>
      <w:docGrid w:type="linesAndChars" w:linePitch="619" w:charSpace="2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E54" w:rsidRDefault="00A12E54" w:rsidP="00BB4C51">
      <w:r>
        <w:separator/>
      </w:r>
    </w:p>
  </w:endnote>
  <w:endnote w:type="continuationSeparator" w:id="0">
    <w:p w:rsidR="00A12E54" w:rsidRDefault="00A12E54" w:rsidP="00BB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Droid Sans Fallback">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C51" w:rsidRPr="00F44C32" w:rsidRDefault="00BB4C51" w:rsidP="00415DD1">
    <w:pPr>
      <w:pStyle w:val="a4"/>
      <w:framePr w:wrap="around" w:vAnchor="text" w:hAnchor="margin" w:xAlign="outside" w:y="1"/>
      <w:rPr>
        <w:rStyle w:val="a6"/>
        <w:rFonts w:ascii="仿宋_GB2312"/>
        <w:sz w:val="30"/>
        <w:szCs w:val="30"/>
      </w:rPr>
    </w:pPr>
    <w:r w:rsidRPr="00F44C32">
      <w:rPr>
        <w:rStyle w:val="a6"/>
        <w:rFonts w:ascii="仿宋_GB2312" w:hint="eastAsia"/>
        <w:sz w:val="30"/>
        <w:szCs w:val="30"/>
      </w:rPr>
      <w:t xml:space="preserve">— </w:t>
    </w:r>
    <w:r w:rsidR="00FA1EDF" w:rsidRPr="00F44C32">
      <w:rPr>
        <w:rStyle w:val="a6"/>
        <w:rFonts w:ascii="仿宋_GB2312" w:hint="eastAsia"/>
        <w:sz w:val="30"/>
        <w:szCs w:val="30"/>
      </w:rPr>
      <w:fldChar w:fldCharType="begin"/>
    </w:r>
    <w:r w:rsidRPr="00F44C32">
      <w:rPr>
        <w:rStyle w:val="a6"/>
        <w:rFonts w:ascii="仿宋_GB2312" w:hint="eastAsia"/>
        <w:sz w:val="30"/>
        <w:szCs w:val="30"/>
      </w:rPr>
      <w:instrText xml:space="preserve"> PAGE </w:instrText>
    </w:r>
    <w:r w:rsidR="00FA1EDF" w:rsidRPr="00F44C32">
      <w:rPr>
        <w:rStyle w:val="a6"/>
        <w:rFonts w:ascii="仿宋_GB2312" w:hint="eastAsia"/>
        <w:sz w:val="30"/>
        <w:szCs w:val="30"/>
      </w:rPr>
      <w:fldChar w:fldCharType="separate"/>
    </w:r>
    <w:r w:rsidR="005211E1">
      <w:rPr>
        <w:rStyle w:val="a6"/>
        <w:rFonts w:ascii="仿宋_GB2312"/>
        <w:noProof/>
        <w:sz w:val="30"/>
        <w:szCs w:val="30"/>
      </w:rPr>
      <w:t>1</w:t>
    </w:r>
    <w:r w:rsidR="00FA1EDF" w:rsidRPr="00F44C32">
      <w:rPr>
        <w:rStyle w:val="a6"/>
        <w:rFonts w:ascii="仿宋_GB2312" w:hint="eastAsia"/>
        <w:sz w:val="30"/>
        <w:szCs w:val="30"/>
      </w:rPr>
      <w:fldChar w:fldCharType="end"/>
    </w:r>
    <w:r w:rsidRPr="00F44C32">
      <w:rPr>
        <w:rStyle w:val="a6"/>
        <w:rFonts w:ascii="仿宋_GB2312" w:hint="eastAsia"/>
        <w:sz w:val="30"/>
        <w:szCs w:val="30"/>
      </w:rPr>
      <w:t xml:space="preserve"> —</w:t>
    </w:r>
  </w:p>
  <w:p w:rsidR="00BB4C51" w:rsidRDefault="00BB4C51" w:rsidP="0004219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E54" w:rsidRDefault="00A12E54" w:rsidP="00BB4C51">
      <w:r>
        <w:separator/>
      </w:r>
    </w:p>
  </w:footnote>
  <w:footnote w:type="continuationSeparator" w:id="0">
    <w:p w:rsidR="00A12E54" w:rsidRDefault="00A12E54" w:rsidP="00BB4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decimal"/>
      <w:suff w:val="nothing"/>
      <w:lvlText w:val="（%1）"/>
      <w:lvlJc w:val="left"/>
    </w:lvl>
  </w:abstractNum>
  <w:abstractNum w:abstractNumId="1">
    <w:nsid w:val="00000003"/>
    <w:multiLevelType w:val="multilevel"/>
    <w:tmpl w:val="0000000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4"/>
    <w:multiLevelType w:val="multilevel"/>
    <w:tmpl w:val="0000000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5"/>
    <w:multiLevelType w:val="multilevel"/>
    <w:tmpl w:val="00000005"/>
    <w:lvl w:ilvl="0">
      <w:start w:val="1"/>
      <w:numFmt w:val="decimal"/>
      <w:lvlText w:val="%1."/>
      <w:lvlJc w:val="left"/>
      <w:pPr>
        <w:ind w:left="360" w:hanging="360"/>
      </w:pPr>
      <w:rPr>
        <w:rFonts w:ascii="Times New Roman" w:hAnsi="Times New Roman" w:cs="Times New Roman"/>
        <w:b/>
        <w:bCs/>
      </w:rPr>
    </w:lvl>
    <w:lvl w:ilvl="1">
      <w:start w:val="1"/>
      <w:numFmt w:val="lowerLetter"/>
      <w:lvlText w:val="%a)"/>
      <w:lvlJc w:val="left"/>
      <w:pPr>
        <w:ind w:left="840" w:hanging="420"/>
      </w:pPr>
      <w:rPr>
        <w:rFonts w:cs="Times New Roman"/>
      </w:rPr>
    </w:lvl>
    <w:lvl w:ilvl="2">
      <w:start w:val="1"/>
      <w:numFmt w:val="lowerRoman"/>
      <w:lvlText w:val="%i."/>
      <w:lvlJc w:val="right"/>
      <w:pPr>
        <w:ind w:left="1260" w:hanging="420"/>
      </w:pPr>
      <w:rPr>
        <w:rFonts w:cs="Times New Roman"/>
      </w:rPr>
    </w:lvl>
    <w:lvl w:ilvl="3">
      <w:start w:val="1"/>
      <w:numFmt w:val="decimal"/>
      <w:lvlText w:val="%1."/>
      <w:lvlJc w:val="left"/>
      <w:pPr>
        <w:ind w:left="1680" w:hanging="420"/>
      </w:pPr>
      <w:rPr>
        <w:rFonts w:cs="Times New Roman"/>
      </w:rPr>
    </w:lvl>
    <w:lvl w:ilvl="4">
      <w:start w:val="1"/>
      <w:numFmt w:val="lowerLetter"/>
      <w:lvlText w:val="%a)"/>
      <w:lvlJc w:val="left"/>
      <w:pPr>
        <w:ind w:left="2100" w:hanging="420"/>
      </w:pPr>
      <w:rPr>
        <w:rFonts w:cs="Times New Roman"/>
      </w:rPr>
    </w:lvl>
    <w:lvl w:ilvl="5">
      <w:start w:val="1"/>
      <w:numFmt w:val="lowerRoman"/>
      <w:lvlText w:val="%i."/>
      <w:lvlJc w:val="right"/>
      <w:pPr>
        <w:ind w:left="2520" w:hanging="420"/>
      </w:pPr>
      <w:rPr>
        <w:rFonts w:cs="Times New Roman"/>
      </w:rPr>
    </w:lvl>
    <w:lvl w:ilvl="6">
      <w:start w:val="1"/>
      <w:numFmt w:val="decimal"/>
      <w:lvlText w:val="%1."/>
      <w:lvlJc w:val="left"/>
      <w:pPr>
        <w:ind w:left="2940" w:hanging="420"/>
      </w:pPr>
      <w:rPr>
        <w:rFonts w:cs="Times New Roman"/>
      </w:rPr>
    </w:lvl>
    <w:lvl w:ilvl="7">
      <w:start w:val="1"/>
      <w:numFmt w:val="lowerLetter"/>
      <w:lvlText w:val="%a)"/>
      <w:lvlJc w:val="left"/>
      <w:pPr>
        <w:ind w:left="3360" w:hanging="420"/>
      </w:pPr>
      <w:rPr>
        <w:rFonts w:cs="Times New Roman"/>
      </w:rPr>
    </w:lvl>
    <w:lvl w:ilvl="8">
      <w:start w:val="1"/>
      <w:numFmt w:val="lowerRoman"/>
      <w:lvlText w:val="%i."/>
      <w:lvlJc w:val="right"/>
      <w:pPr>
        <w:ind w:left="3780" w:hanging="420"/>
      </w:pPr>
      <w:rPr>
        <w:rFonts w:cs="Times New Roman"/>
      </w:rPr>
    </w:lvl>
  </w:abstractNum>
  <w:abstractNum w:abstractNumId="4">
    <w:nsid w:val="00000007"/>
    <w:multiLevelType w:val="multilevel"/>
    <w:tmpl w:val="0000000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77E1"/>
    <w:rsid w:val="000177E1"/>
    <w:rsid w:val="00133B7D"/>
    <w:rsid w:val="00362028"/>
    <w:rsid w:val="003E1D25"/>
    <w:rsid w:val="005211E1"/>
    <w:rsid w:val="005D4B16"/>
    <w:rsid w:val="00764CF5"/>
    <w:rsid w:val="009A2D81"/>
    <w:rsid w:val="00A12821"/>
    <w:rsid w:val="00A12E54"/>
    <w:rsid w:val="00BB4C51"/>
    <w:rsid w:val="00BE1860"/>
    <w:rsid w:val="00BE308E"/>
    <w:rsid w:val="00E318E0"/>
    <w:rsid w:val="00FA1EDF"/>
    <w:rsid w:val="00FD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8BEF4172-4C50-42B2-AE9B-D0C19921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51"/>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B4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B4C51"/>
    <w:rPr>
      <w:sz w:val="18"/>
      <w:szCs w:val="18"/>
    </w:rPr>
  </w:style>
  <w:style w:type="paragraph" w:styleId="a4">
    <w:name w:val="footer"/>
    <w:basedOn w:val="a"/>
    <w:link w:val="Char0"/>
    <w:uiPriority w:val="99"/>
    <w:unhideWhenUsed/>
    <w:rsid w:val="00BB4C51"/>
    <w:pPr>
      <w:tabs>
        <w:tab w:val="center" w:pos="4153"/>
        <w:tab w:val="right" w:pos="8306"/>
      </w:tabs>
      <w:snapToGrid w:val="0"/>
      <w:jc w:val="left"/>
    </w:pPr>
    <w:rPr>
      <w:sz w:val="18"/>
      <w:szCs w:val="18"/>
    </w:rPr>
  </w:style>
  <w:style w:type="character" w:customStyle="1" w:styleId="Char0">
    <w:name w:val="页脚 Char"/>
    <w:basedOn w:val="a0"/>
    <w:link w:val="a4"/>
    <w:uiPriority w:val="99"/>
    <w:rsid w:val="00BB4C51"/>
    <w:rPr>
      <w:sz w:val="18"/>
      <w:szCs w:val="18"/>
    </w:rPr>
  </w:style>
  <w:style w:type="character" w:customStyle="1" w:styleId="NormalCharacter">
    <w:name w:val="NormalCharacter"/>
    <w:rsid w:val="00BB4C51"/>
    <w:rPr>
      <w:rFonts w:eastAsia="仿宋_GB2312"/>
      <w:sz w:val="30"/>
      <w:szCs w:val="30"/>
    </w:rPr>
  </w:style>
  <w:style w:type="character" w:styleId="a5">
    <w:name w:val="Hyperlink"/>
    <w:rsid w:val="00BB4C51"/>
    <w:rPr>
      <w:color w:val="0000FF"/>
      <w:u w:val="single"/>
    </w:rPr>
  </w:style>
  <w:style w:type="character" w:styleId="a6">
    <w:name w:val="page number"/>
    <w:qFormat/>
    <w:rsid w:val="00BB4C51"/>
  </w:style>
  <w:style w:type="character" w:customStyle="1" w:styleId="fontstyle01">
    <w:name w:val="fontstyle01"/>
    <w:qFormat/>
    <w:rsid w:val="00BB4C51"/>
    <w:rPr>
      <w:rFonts w:ascii="Droid Sans Fallback" w:eastAsia="仿宋_GB2312" w:hAnsi="Droid Sans Fallback" w:cs="Times New Roman"/>
      <w:i/>
      <w:iCs/>
      <w:color w:val="000000"/>
      <w:sz w:val="30"/>
      <w:szCs w:val="30"/>
    </w:rPr>
  </w:style>
  <w:style w:type="character" w:customStyle="1" w:styleId="font21">
    <w:name w:val="font21"/>
    <w:qFormat/>
    <w:rsid w:val="00BB4C51"/>
    <w:rPr>
      <w:rFonts w:ascii="宋体" w:eastAsia="宋体" w:hAnsi="宋体" w:cs="宋体" w:hint="eastAsia"/>
      <w:color w:val="000000"/>
      <w:sz w:val="21"/>
      <w:szCs w:val="21"/>
      <w:u w:val="none"/>
    </w:rPr>
  </w:style>
  <w:style w:type="character" w:customStyle="1" w:styleId="font01">
    <w:name w:val="font01"/>
    <w:qFormat/>
    <w:rsid w:val="00BB4C51"/>
    <w:rPr>
      <w:rFonts w:ascii="Calibri" w:hAnsi="Calibri" w:cs="Calibri"/>
      <w:color w:val="000000"/>
      <w:sz w:val="21"/>
      <w:szCs w:val="21"/>
      <w:u w:val="none"/>
    </w:rPr>
  </w:style>
  <w:style w:type="paragraph" w:styleId="a7">
    <w:name w:val="Balloon Text"/>
    <w:basedOn w:val="a"/>
    <w:link w:val="Char1"/>
    <w:semiHidden/>
    <w:rsid w:val="00BB4C51"/>
    <w:rPr>
      <w:sz w:val="18"/>
      <w:szCs w:val="18"/>
    </w:rPr>
  </w:style>
  <w:style w:type="character" w:customStyle="1" w:styleId="Char1">
    <w:name w:val="批注框文本 Char"/>
    <w:basedOn w:val="a0"/>
    <w:link w:val="a7"/>
    <w:semiHidden/>
    <w:rsid w:val="00BB4C51"/>
    <w:rPr>
      <w:rFonts w:ascii="Times New Roman" w:eastAsia="仿宋_GB2312" w:hAnsi="Times New Roman" w:cs="Times New Roman"/>
      <w:sz w:val="18"/>
      <w:szCs w:val="18"/>
    </w:rPr>
  </w:style>
  <w:style w:type="paragraph" w:styleId="a8">
    <w:name w:val="Date"/>
    <w:basedOn w:val="a"/>
    <w:next w:val="a"/>
    <w:link w:val="Char2"/>
    <w:rsid w:val="00BB4C51"/>
    <w:pPr>
      <w:ind w:leftChars="2500" w:left="100"/>
    </w:pPr>
  </w:style>
  <w:style w:type="character" w:customStyle="1" w:styleId="Char2">
    <w:name w:val="日期 Char"/>
    <w:basedOn w:val="a0"/>
    <w:link w:val="a8"/>
    <w:rsid w:val="00BB4C51"/>
    <w:rPr>
      <w:rFonts w:ascii="Times New Roman" w:eastAsia="仿宋_GB2312" w:hAnsi="Times New Roman" w:cs="Times New Roman"/>
      <w:sz w:val="30"/>
      <w:szCs w:val="30"/>
    </w:rPr>
  </w:style>
  <w:style w:type="paragraph" w:customStyle="1" w:styleId="179">
    <w:name w:val="179"/>
    <w:basedOn w:val="a"/>
    <w:rsid w:val="00BB4C51"/>
    <w:pPr>
      <w:widowControl/>
      <w:ind w:firstLineChars="200" w:firstLine="420"/>
    </w:pPr>
    <w:rPr>
      <w:rFonts w:ascii="Calibri" w:eastAsia="宋体" w:hAnsi="Calibri"/>
      <w:sz w:val="21"/>
      <w:szCs w:val="22"/>
    </w:rPr>
  </w:style>
  <w:style w:type="paragraph" w:styleId="a9">
    <w:name w:val="List Paragraph"/>
    <w:basedOn w:val="a"/>
    <w:qFormat/>
    <w:rsid w:val="00BB4C51"/>
    <w:pPr>
      <w:ind w:firstLineChars="200" w:firstLine="420"/>
    </w:pPr>
    <w:rPr>
      <w:rFonts w:ascii="Calibri" w:eastAsia="宋体" w:hAnsi="Calibri" w:cs="宋体"/>
      <w:sz w:val="21"/>
      <w:szCs w:val="22"/>
    </w:rPr>
  </w:style>
  <w:style w:type="table" w:styleId="aa">
    <w:name w:val="Table Grid"/>
    <w:basedOn w:val="a1"/>
    <w:rsid w:val="00BB4C5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焦阳</dc:creator>
  <cp:lastModifiedBy>Administrator</cp:lastModifiedBy>
  <cp:revision>3</cp:revision>
  <dcterms:created xsi:type="dcterms:W3CDTF">2021-01-01T03:56:00Z</dcterms:created>
  <dcterms:modified xsi:type="dcterms:W3CDTF">2021-12-21T03:07:00Z</dcterms:modified>
</cp:coreProperties>
</file>